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2155B0" w:rsidRDefault="002155B0" w:rsidP="00EF7417">
      <w:pPr>
        <w:spacing w:before="160" w:after="160"/>
        <w:ind w:left="113" w:right="113"/>
        <w:jc w:val="both"/>
      </w:pPr>
    </w:p>
    <w:p w:rsidR="002155B0" w:rsidRDefault="002155B0" w:rsidP="00EF7417">
      <w:pPr>
        <w:pStyle w:val="Nadpis1"/>
        <w:jc w:val="center"/>
        <w:rPr>
          <w:sz w:val="22"/>
          <w:szCs w:val="22"/>
        </w:rPr>
      </w:pPr>
      <w:r>
        <w:t>Formulář pro uplatnění reklamace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EF7417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:rsidR="002155B0" w:rsidRPr="002E2872" w:rsidRDefault="002155B0" w:rsidP="002E2872">
      <w:r w:rsidRPr="002E2872">
        <w:t>Internetový obchod:</w:t>
      </w:r>
      <w:r w:rsidRPr="002E2872">
        <w:tab/>
      </w:r>
      <w:r w:rsidR="002E2872">
        <w:t xml:space="preserve">    </w:t>
      </w:r>
      <w:r w:rsidR="002E2872">
        <w:tab/>
      </w:r>
      <w:r w:rsidR="002E2872" w:rsidRPr="002E2872">
        <w:t>www.sandez.cz</w:t>
      </w:r>
    </w:p>
    <w:p w:rsidR="002155B0" w:rsidRPr="002E2872" w:rsidRDefault="002155B0" w:rsidP="002E2872">
      <w:r w:rsidRPr="002E2872">
        <w:t>Společnost:</w:t>
      </w:r>
      <w:r w:rsidRPr="002E2872">
        <w:tab/>
      </w:r>
      <w:r w:rsidR="002E2872">
        <w:tab/>
      </w:r>
      <w:r w:rsidR="002E2872">
        <w:tab/>
      </w:r>
      <w:r w:rsidR="002E2872" w:rsidRPr="002E2872">
        <w:t>Pavel Matějek Trinom s.r.o.</w:t>
      </w:r>
    </w:p>
    <w:p w:rsidR="002155B0" w:rsidRPr="002E2872" w:rsidRDefault="002155B0" w:rsidP="002E2872">
      <w:r w:rsidRPr="002E2872">
        <w:t>Se sídlem:</w:t>
      </w:r>
      <w:r w:rsidRPr="002E2872">
        <w:tab/>
      </w:r>
      <w:r w:rsidR="002E2872">
        <w:tab/>
      </w:r>
      <w:r w:rsidR="002E2872">
        <w:tab/>
      </w:r>
      <w:r w:rsidR="002E2872" w:rsidRPr="002E2872">
        <w:t>Tyršova 596, 768 11 Chropyně</w:t>
      </w:r>
    </w:p>
    <w:p w:rsidR="002155B0" w:rsidRPr="002E2872" w:rsidRDefault="002155B0" w:rsidP="002E2872">
      <w:r w:rsidRPr="002E2872">
        <w:t>IČ/DIČ:</w:t>
      </w:r>
      <w:r w:rsidRPr="002E2872">
        <w:tab/>
      </w:r>
      <w:r w:rsidR="002E2872">
        <w:tab/>
      </w:r>
      <w:r w:rsidR="002E2872">
        <w:tab/>
      </w:r>
      <w:r w:rsidR="002E2872">
        <w:tab/>
      </w:r>
      <w:r w:rsidR="002E2872" w:rsidRPr="002E2872">
        <w:t>26252112 / CZ26252112</w:t>
      </w:r>
    </w:p>
    <w:p w:rsidR="002155B0" w:rsidRPr="002E2872" w:rsidRDefault="002155B0" w:rsidP="002E2872">
      <w:r w:rsidRPr="002E2872">
        <w:t>E-mailová adresa:</w:t>
      </w:r>
      <w:r w:rsidRPr="002E2872">
        <w:tab/>
      </w:r>
      <w:r w:rsidR="002E2872">
        <w:tab/>
      </w:r>
      <w:r w:rsidR="002E2872" w:rsidRPr="002E2872">
        <w:t>info@sandez.cz</w:t>
      </w:r>
    </w:p>
    <w:p w:rsidR="002155B0" w:rsidRPr="002E2872" w:rsidRDefault="002155B0" w:rsidP="002E2872">
      <w:r w:rsidRPr="002E2872">
        <w:t>Telefonní číslo:</w:t>
      </w:r>
      <w:r w:rsidR="002E2872">
        <w:tab/>
      </w:r>
      <w:r w:rsidR="002E2872">
        <w:tab/>
      </w:r>
      <w:r w:rsidR="002E2872">
        <w:tab/>
      </w:r>
      <w:r w:rsidR="002E2872" w:rsidRPr="002E2872">
        <w:t>+420 606 720 279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</w:t>
      </w:r>
      <w:r w:rsidR="002E2872">
        <w:rPr>
          <w:rFonts w:ascii="Calibri" w:hAnsi="Calibri" w:cs="Calibri"/>
        </w:rPr>
        <w:t xml:space="preserve">ý provozovateli </w:t>
      </w:r>
      <w:proofErr w:type="gramStart"/>
      <w:r w:rsidR="002E2872">
        <w:rPr>
          <w:rFonts w:ascii="Calibri" w:hAnsi="Calibri" w:cs="Calibri"/>
        </w:rPr>
        <w:t>eshopu</w:t>
      </w:r>
      <w:proofErr w:type="gramEnd"/>
      <w:r w:rsidR="002E2872">
        <w:rPr>
          <w:rFonts w:ascii="Calibri" w:hAnsi="Calibri" w:cs="Calibri"/>
        </w:rPr>
        <w:t xml:space="preserve"> www.sandez.cz</w:t>
      </w:r>
      <w:r>
        <w:rPr>
          <w:rFonts w:ascii="Calibri" w:hAnsi="Calibri" w:cs="Calibri"/>
        </w:rPr>
        <w:t>,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dne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</w:rPr>
        <w:t xml:space="preserve">jsem ve Vašem obchodě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vadu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)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>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Požaduji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;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 xml:space="preserve"> například - „jelikož se jedná o odstranitelnou vadu, požaduji o opravu produktu a to nejpozději v zákonné lhůtě 30 kalendářních dnů). </w:t>
      </w:r>
      <w:r>
        <w:rPr>
          <w:rFonts w:ascii="Calibri" w:hAnsi="Calibri" w:cs="Calibri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  <w:bookmarkStart w:id="0" w:name="_GoBack"/>
      <w:bookmarkEnd w:id="0"/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:rsidR="002155B0" w:rsidRDefault="002155B0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2155B0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6E1" w:rsidRDefault="006206E1" w:rsidP="008A289C">
      <w:pPr>
        <w:spacing w:after="0" w:line="240" w:lineRule="auto"/>
      </w:pPr>
      <w:r>
        <w:separator/>
      </w:r>
    </w:p>
  </w:endnote>
  <w:endnote w:type="continuationSeparator" w:id="0">
    <w:p w:rsidR="006206E1" w:rsidRDefault="006206E1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FE37D9" w:rsidRPr="00DB4292" w:rsidRDefault="002E2872">
    <w:pPr>
      <w:pStyle w:val="Zpat"/>
      <w:rPr>
        <w:i/>
        <w:color w:val="808080" w:themeColor="background1" w:themeShade="80"/>
        <w:sz w:val="16"/>
        <w:szCs w:val="16"/>
      </w:rPr>
    </w:pPr>
    <w:r w:rsidRPr="00DB4292">
      <w:rPr>
        <w:i/>
        <w:color w:val="808080" w:themeColor="background1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6E1" w:rsidRDefault="006206E1" w:rsidP="008A289C">
      <w:pPr>
        <w:spacing w:after="0" w:line="240" w:lineRule="auto"/>
      </w:pPr>
      <w:r>
        <w:separator/>
      </w:r>
    </w:p>
  </w:footnote>
  <w:footnote w:type="continuationSeparator" w:id="0">
    <w:p w:rsidR="006206E1" w:rsidRDefault="006206E1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606" w:rsidRPr="00C23E58" w:rsidRDefault="002E2872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>
      <w:rPr>
        <w:rFonts w:asciiTheme="majorHAnsi" w:eastAsiaTheme="majorEastAsia" w:hAnsiTheme="majorHAnsi" w:cstheme="majorBidi"/>
        <w:b/>
        <w:i/>
        <w:noProof/>
        <w:color w:val="365F91" w:themeColor="accent1" w:themeShade="BF"/>
      </w:rPr>
      <w:drawing>
        <wp:inline distT="0" distB="0" distL="0" distR="0">
          <wp:extent cx="1337310" cy="41148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ande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1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5727C"/>
    <w:rsid w:val="00080C69"/>
    <w:rsid w:val="00103422"/>
    <w:rsid w:val="001D3EA0"/>
    <w:rsid w:val="00200B3D"/>
    <w:rsid w:val="002155B0"/>
    <w:rsid w:val="002E2872"/>
    <w:rsid w:val="00344742"/>
    <w:rsid w:val="004A2856"/>
    <w:rsid w:val="004B3D08"/>
    <w:rsid w:val="005E35DB"/>
    <w:rsid w:val="005F48DA"/>
    <w:rsid w:val="006206E1"/>
    <w:rsid w:val="00666B2A"/>
    <w:rsid w:val="007738EE"/>
    <w:rsid w:val="007D2ED3"/>
    <w:rsid w:val="0080626C"/>
    <w:rsid w:val="008818E8"/>
    <w:rsid w:val="00882798"/>
    <w:rsid w:val="008A289C"/>
    <w:rsid w:val="00921218"/>
    <w:rsid w:val="00982DCF"/>
    <w:rsid w:val="00985766"/>
    <w:rsid w:val="00A662C1"/>
    <w:rsid w:val="00B24336"/>
    <w:rsid w:val="00B54207"/>
    <w:rsid w:val="00B64CAC"/>
    <w:rsid w:val="00BA1606"/>
    <w:rsid w:val="00BB165E"/>
    <w:rsid w:val="00BD7D11"/>
    <w:rsid w:val="00C02C2E"/>
    <w:rsid w:val="00C23E58"/>
    <w:rsid w:val="00C351E8"/>
    <w:rsid w:val="00C95028"/>
    <w:rsid w:val="00C973DE"/>
    <w:rsid w:val="00CB6CA7"/>
    <w:rsid w:val="00CC3AE5"/>
    <w:rsid w:val="00D62227"/>
    <w:rsid w:val="00D836B4"/>
    <w:rsid w:val="00DB4292"/>
    <w:rsid w:val="00DE6452"/>
    <w:rsid w:val="00EF7417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A3FC8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81FD1-B23D-4432-AE20-7FD427D2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2407</Characters>
  <Application>Microsoft Office Word</Application>
  <DocSecurity>0</DocSecurity>
  <Lines>38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Martin Matějek</cp:lastModifiedBy>
  <cp:revision>2</cp:revision>
  <cp:lastPrinted>2014-01-14T15:56:00Z</cp:lastPrinted>
  <dcterms:created xsi:type="dcterms:W3CDTF">2018-07-02T20:15:00Z</dcterms:created>
  <dcterms:modified xsi:type="dcterms:W3CDTF">2018-07-02T20:15:00Z</dcterms:modified>
</cp:coreProperties>
</file>